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73465" w14:textId="4D4C109E" w:rsidR="00067A6B" w:rsidRPr="00E21061" w:rsidRDefault="005F0180" w:rsidP="00067A6B">
      <w:pPr>
        <w:pStyle w:val="Head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40AFD9" wp14:editId="30492945">
            <wp:simplePos x="0" y="0"/>
            <wp:positionH relativeFrom="column">
              <wp:posOffset>5640705</wp:posOffset>
            </wp:positionH>
            <wp:positionV relativeFrom="paragraph">
              <wp:posOffset>-171450</wp:posOffset>
            </wp:positionV>
            <wp:extent cx="978303" cy="887730"/>
            <wp:effectExtent l="0" t="0" r="0" b="7620"/>
            <wp:wrapNone/>
            <wp:docPr id="1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" t="7195" r="2814" b="6739"/>
                    <a:stretch/>
                  </pic:blipFill>
                  <pic:spPr bwMode="auto">
                    <a:xfrm>
                      <a:off x="0" y="0"/>
                      <a:ext cx="978303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A6B" w:rsidRPr="00E21061">
        <w:rPr>
          <w:sz w:val="32"/>
          <w:szCs w:val="32"/>
        </w:rPr>
        <w:t xml:space="preserve">ED 181 Time Log: </w:t>
      </w:r>
      <w:r w:rsidR="00067A6B" w:rsidRPr="00867AB2">
        <w:rPr>
          <w:b/>
          <w:sz w:val="32"/>
          <w:szCs w:val="32"/>
        </w:rPr>
        <w:t>Field Experience in Education</w:t>
      </w:r>
      <w:r w:rsidR="002036DA">
        <w:rPr>
          <w:b/>
          <w:sz w:val="32"/>
          <w:szCs w:val="32"/>
        </w:rPr>
        <w:t xml:space="preserve">                      </w:t>
      </w:r>
    </w:p>
    <w:p w14:paraId="1871FBF5" w14:textId="77777777" w:rsidR="00E21061" w:rsidRPr="00867AB2" w:rsidRDefault="005B3BCC">
      <w:pPr>
        <w:rPr>
          <w:b/>
          <w:szCs w:val="24"/>
        </w:rPr>
      </w:pPr>
      <w:r w:rsidRPr="00867AB2">
        <w:rPr>
          <w:b/>
          <w:szCs w:val="24"/>
        </w:rPr>
        <w:t>25 Hours Required</w:t>
      </w:r>
    </w:p>
    <w:p w14:paraId="67DBA3D1" w14:textId="6F81C0F6" w:rsidR="00067A6B" w:rsidRDefault="00067A6B">
      <w:pPr>
        <w:rPr>
          <w:sz w:val="18"/>
        </w:rPr>
      </w:pPr>
    </w:p>
    <w:p w14:paraId="70288381" w14:textId="6711354F" w:rsidR="00067A6B" w:rsidRPr="00867AB2" w:rsidRDefault="00067A6B">
      <w:pPr>
        <w:rPr>
          <w:szCs w:val="24"/>
        </w:rPr>
      </w:pPr>
      <w:r w:rsidRPr="00867AB2">
        <w:rPr>
          <w:szCs w:val="24"/>
        </w:rPr>
        <w:t>Term</w:t>
      </w:r>
      <w:r w:rsidR="00867AB2">
        <w:rPr>
          <w:szCs w:val="24"/>
        </w:rPr>
        <w:t xml:space="preserve">:  </w:t>
      </w:r>
      <w:r w:rsidRPr="00867AB2">
        <w:rPr>
          <w:szCs w:val="24"/>
        </w:rPr>
        <w:t>__________</w:t>
      </w:r>
      <w:r w:rsidR="005A323A" w:rsidRPr="00867AB2">
        <w:rPr>
          <w:szCs w:val="24"/>
        </w:rPr>
        <w:t>_ Year</w:t>
      </w:r>
      <w:r w:rsidR="00867AB2">
        <w:rPr>
          <w:szCs w:val="24"/>
        </w:rPr>
        <w:t xml:space="preserve">:  </w:t>
      </w:r>
      <w:r w:rsidRPr="00867AB2">
        <w:rPr>
          <w:szCs w:val="24"/>
        </w:rPr>
        <w:t>___________</w:t>
      </w:r>
    </w:p>
    <w:p w14:paraId="5D49F25C" w14:textId="77777777" w:rsidR="00067A6B" w:rsidRPr="00157D0B" w:rsidRDefault="00067A6B">
      <w:pPr>
        <w:rPr>
          <w:sz w:val="10"/>
          <w:szCs w:val="10"/>
        </w:rPr>
      </w:pPr>
    </w:p>
    <w:p w14:paraId="78E38F0E" w14:textId="768459F7" w:rsidR="00867AB2" w:rsidRDefault="00067A6B">
      <w:pPr>
        <w:rPr>
          <w:szCs w:val="24"/>
        </w:rPr>
      </w:pPr>
      <w:r w:rsidRPr="00867AB2">
        <w:rPr>
          <w:szCs w:val="24"/>
        </w:rPr>
        <w:t>Student</w:t>
      </w:r>
      <w:r w:rsidR="00867AB2" w:rsidRPr="00867AB2">
        <w:rPr>
          <w:szCs w:val="24"/>
        </w:rPr>
        <w:t xml:space="preserve">’s Name:  </w:t>
      </w:r>
      <w:r w:rsidR="00E712AA" w:rsidRPr="00867AB2">
        <w:rPr>
          <w:szCs w:val="24"/>
        </w:rPr>
        <w:t>___</w:t>
      </w:r>
      <w:r w:rsidR="00E21061" w:rsidRPr="00867AB2">
        <w:rPr>
          <w:szCs w:val="24"/>
        </w:rPr>
        <w:t>_____________</w:t>
      </w:r>
      <w:r w:rsidR="00E712AA" w:rsidRPr="00867AB2">
        <w:rPr>
          <w:szCs w:val="24"/>
        </w:rPr>
        <w:t>__________</w:t>
      </w:r>
      <w:r w:rsidRPr="00867AB2">
        <w:rPr>
          <w:szCs w:val="24"/>
        </w:rPr>
        <w:t>______</w:t>
      </w:r>
      <w:r w:rsidR="00E712AA" w:rsidRPr="00867AB2">
        <w:rPr>
          <w:szCs w:val="24"/>
        </w:rPr>
        <w:t>______</w:t>
      </w:r>
      <w:r w:rsidRPr="00867AB2">
        <w:rPr>
          <w:szCs w:val="24"/>
        </w:rPr>
        <w:t xml:space="preserve">   </w:t>
      </w:r>
      <w:r w:rsidR="00867AB2">
        <w:rPr>
          <w:szCs w:val="24"/>
        </w:rPr>
        <w:t xml:space="preserve">Student’s </w:t>
      </w:r>
      <w:r w:rsidR="00E712AA" w:rsidRPr="00867AB2">
        <w:rPr>
          <w:szCs w:val="24"/>
        </w:rPr>
        <w:t>ID#___________</w:t>
      </w:r>
      <w:r w:rsidR="00867AB2">
        <w:rPr>
          <w:szCs w:val="24"/>
        </w:rPr>
        <w:t>____________</w:t>
      </w:r>
      <w:r w:rsidR="006D6C7B">
        <w:rPr>
          <w:szCs w:val="24"/>
        </w:rPr>
        <w:t>_</w:t>
      </w:r>
    </w:p>
    <w:p w14:paraId="4CF411E8" w14:textId="5E6F1EE9" w:rsidR="006D7912" w:rsidRPr="00867AB2" w:rsidRDefault="006D6C7B">
      <w:pPr>
        <w:rPr>
          <w:szCs w:val="24"/>
        </w:rPr>
      </w:pPr>
      <w:r>
        <w:rPr>
          <w:szCs w:val="24"/>
        </w:rPr>
        <w:t>Hosting</w:t>
      </w:r>
      <w:r w:rsidR="00067A6B" w:rsidRPr="00867AB2">
        <w:rPr>
          <w:szCs w:val="24"/>
        </w:rPr>
        <w:t xml:space="preserve"> Teacher</w:t>
      </w:r>
      <w:r w:rsidR="00867AB2">
        <w:rPr>
          <w:szCs w:val="24"/>
        </w:rPr>
        <w:t xml:space="preserve">’s Name:  </w:t>
      </w:r>
      <w:r w:rsidR="00E21061" w:rsidRPr="00867AB2">
        <w:rPr>
          <w:szCs w:val="24"/>
        </w:rPr>
        <w:t xml:space="preserve"> __</w:t>
      </w:r>
      <w:r w:rsidR="00067A6B" w:rsidRPr="00867AB2">
        <w:rPr>
          <w:szCs w:val="24"/>
        </w:rPr>
        <w:t>_____________________</w:t>
      </w:r>
      <w:r w:rsidR="00867AB2">
        <w:rPr>
          <w:szCs w:val="24"/>
        </w:rPr>
        <w:t>__________________________</w:t>
      </w:r>
      <w:r>
        <w:rPr>
          <w:szCs w:val="24"/>
        </w:rPr>
        <w:t>__________________</w:t>
      </w:r>
    </w:p>
    <w:p w14:paraId="4A5FDB01" w14:textId="4929F732" w:rsidR="00867AB2" w:rsidRPr="00867AB2" w:rsidRDefault="00867AB2" w:rsidP="00867AB2">
      <w:pPr>
        <w:spacing w:line="276" w:lineRule="auto"/>
      </w:pPr>
      <w:r w:rsidRPr="00867AB2">
        <w:t>Teacher’s Email:  ______________________________________________ Class/Grade:  _________________</w:t>
      </w:r>
    </w:p>
    <w:p w14:paraId="5A619A84" w14:textId="3489A5DA" w:rsidR="00867AB2" w:rsidRPr="00867AB2" w:rsidRDefault="00867AB2" w:rsidP="00867AB2">
      <w:pPr>
        <w:spacing w:line="276" w:lineRule="auto"/>
      </w:pPr>
      <w:r w:rsidRPr="00867AB2">
        <w:t>School’s Name:  ___________________________________________________________________________</w:t>
      </w:r>
    </w:p>
    <w:p w14:paraId="6D719C08" w14:textId="77777777" w:rsidR="00867AB2" w:rsidRPr="00867AB2" w:rsidRDefault="00867AB2" w:rsidP="00867AB2">
      <w:pPr>
        <w:spacing w:line="276" w:lineRule="auto"/>
      </w:pPr>
      <w:r w:rsidRPr="00867AB2">
        <w:t>School’s Location:  _________________________________________________________________________</w:t>
      </w:r>
    </w:p>
    <w:p w14:paraId="3A7BD631" w14:textId="2C88552B" w:rsidR="00A666F8" w:rsidRPr="00A666F8" w:rsidRDefault="00A666F8" w:rsidP="00A666F8">
      <w:pPr>
        <w:rPr>
          <w:sz w:val="20"/>
        </w:rPr>
      </w:pPr>
      <w:r w:rsidRPr="00A666F8">
        <w:rPr>
          <w:sz w:val="20"/>
        </w:rPr>
        <w:t xml:space="preserve">Please have your </w:t>
      </w:r>
      <w:r w:rsidR="006D6C7B">
        <w:rPr>
          <w:sz w:val="20"/>
        </w:rPr>
        <w:t xml:space="preserve">FE host </w:t>
      </w:r>
      <w:r w:rsidRPr="00A666F8">
        <w:rPr>
          <w:sz w:val="20"/>
        </w:rPr>
        <w:t xml:space="preserve">teacher sign your time log sheet </w:t>
      </w:r>
      <w:r w:rsidRPr="00A666F8">
        <w:rPr>
          <w:sz w:val="20"/>
          <w:u w:val="single"/>
        </w:rPr>
        <w:t>each time</w:t>
      </w:r>
      <w:r>
        <w:rPr>
          <w:sz w:val="20"/>
        </w:rPr>
        <w:t xml:space="preserve"> you visit the classroom </w:t>
      </w:r>
      <w:r w:rsidRPr="006A2C72">
        <w:rPr>
          <w:sz w:val="20"/>
          <w:u w:val="single"/>
        </w:rPr>
        <w:t>and</w:t>
      </w:r>
      <w:r>
        <w:rPr>
          <w:sz w:val="20"/>
        </w:rPr>
        <w:t xml:space="preserve"> </w:t>
      </w:r>
      <w:r w:rsidR="006D6C7B">
        <w:rPr>
          <w:sz w:val="20"/>
        </w:rPr>
        <w:t>for the total of hours.</w:t>
      </w:r>
      <w:r>
        <w:rPr>
          <w:sz w:val="20"/>
        </w:rPr>
        <w:t>.</w:t>
      </w:r>
    </w:p>
    <w:p w14:paraId="3BD4F63C" w14:textId="6C45FD90" w:rsidR="00A666F8" w:rsidRPr="00A666F8" w:rsidRDefault="00A666F8" w:rsidP="00A666F8">
      <w:pPr>
        <w:rPr>
          <w:b/>
        </w:rPr>
      </w:pPr>
      <w:r w:rsidRPr="00A666F8">
        <w:rPr>
          <w:b/>
        </w:rPr>
        <w:t>You must have a minimum of 25 hours.</w:t>
      </w:r>
    </w:p>
    <w:p w14:paraId="73F72CDE" w14:textId="77777777" w:rsidR="00A666F8" w:rsidRPr="00A666F8" w:rsidRDefault="00A666F8" w:rsidP="00A666F8"/>
    <w:p w14:paraId="6C812F04" w14:textId="77777777" w:rsidR="00A666F8" w:rsidRPr="00A666F8" w:rsidRDefault="00A666F8" w:rsidP="00A666F8">
      <w:pPr>
        <w:rPr>
          <w:b/>
        </w:rPr>
      </w:pPr>
      <w:r w:rsidRPr="00A666F8">
        <w:rPr>
          <w:b/>
          <w:sz w:val="22"/>
          <w:szCs w:val="22"/>
        </w:rPr>
        <w:t xml:space="preserve"> Date:</w:t>
      </w:r>
      <w:r w:rsidRPr="00A666F8">
        <w:rPr>
          <w:b/>
        </w:rPr>
        <w:tab/>
        <w:t xml:space="preserve">                </w:t>
      </w:r>
      <w:r w:rsidRPr="00A666F8">
        <w:rPr>
          <w:b/>
          <w:sz w:val="22"/>
          <w:szCs w:val="22"/>
        </w:rPr>
        <w:t>Number of Hours:           Activity or responsibility:                       Supervisor’s Signature: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80"/>
        <w:gridCol w:w="3510"/>
        <w:gridCol w:w="4050"/>
      </w:tblGrid>
      <w:tr w:rsidR="00A666F8" w:rsidRPr="00A666F8" w14:paraId="65AC0ABD" w14:textId="77777777" w:rsidTr="004A2A77">
        <w:tc>
          <w:tcPr>
            <w:tcW w:w="1548" w:type="dxa"/>
          </w:tcPr>
          <w:p w14:paraId="32F59BB9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1363D802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862895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73C76F2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7F28DF56" w14:textId="77777777" w:rsidTr="004A2A77">
        <w:tc>
          <w:tcPr>
            <w:tcW w:w="1548" w:type="dxa"/>
          </w:tcPr>
          <w:p w14:paraId="1424D2F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3BF4E69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D3000D0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59C1043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0FA43D47" w14:textId="77777777" w:rsidTr="004A2A77">
        <w:tc>
          <w:tcPr>
            <w:tcW w:w="1548" w:type="dxa"/>
          </w:tcPr>
          <w:p w14:paraId="5E0CCFF7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C931BF6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2A46F0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94538E4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7470B162" w14:textId="77777777" w:rsidTr="004A2A77">
        <w:tc>
          <w:tcPr>
            <w:tcW w:w="1548" w:type="dxa"/>
          </w:tcPr>
          <w:p w14:paraId="2ACF73FB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3A13DF2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BD25DF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06C43C5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62E200C1" w14:textId="77777777" w:rsidTr="004A2A77">
        <w:tc>
          <w:tcPr>
            <w:tcW w:w="1548" w:type="dxa"/>
          </w:tcPr>
          <w:p w14:paraId="2251EE1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C28D5E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5A3EDE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CEB1DC5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17AF6DE2" w14:textId="77777777" w:rsidTr="004A2A77">
        <w:tc>
          <w:tcPr>
            <w:tcW w:w="1548" w:type="dxa"/>
          </w:tcPr>
          <w:p w14:paraId="1343E56D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EC53CF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FC1D787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A764E88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74D6547C" w14:textId="77777777" w:rsidTr="004A2A77">
        <w:tc>
          <w:tcPr>
            <w:tcW w:w="1548" w:type="dxa"/>
          </w:tcPr>
          <w:p w14:paraId="40172C9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416DDF2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C4D6A21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0ED25F8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5F87A640" w14:textId="77777777" w:rsidTr="004A2A77">
        <w:tc>
          <w:tcPr>
            <w:tcW w:w="1548" w:type="dxa"/>
          </w:tcPr>
          <w:p w14:paraId="60797813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F006438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D1180B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38424E1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72461CF5" w14:textId="77777777" w:rsidTr="004A2A77">
        <w:tc>
          <w:tcPr>
            <w:tcW w:w="1548" w:type="dxa"/>
          </w:tcPr>
          <w:p w14:paraId="7201CF45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4A798B18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3D9E977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9DE5A97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603F2B71" w14:textId="77777777" w:rsidTr="004A2A77">
        <w:tc>
          <w:tcPr>
            <w:tcW w:w="1548" w:type="dxa"/>
          </w:tcPr>
          <w:p w14:paraId="06D1D580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AF83198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E93607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6E9BE87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53F66656" w14:textId="77777777" w:rsidTr="004A2A77">
        <w:tc>
          <w:tcPr>
            <w:tcW w:w="1548" w:type="dxa"/>
          </w:tcPr>
          <w:p w14:paraId="72726531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9A0EC28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D908EF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DC9DB7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2EAD07BD" w14:textId="77777777" w:rsidTr="004A2A77">
        <w:tc>
          <w:tcPr>
            <w:tcW w:w="1548" w:type="dxa"/>
          </w:tcPr>
          <w:p w14:paraId="2EC0CAD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53316B1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3FA43B2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303AA67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45E99081" w14:textId="77777777" w:rsidTr="004A2A77">
        <w:tc>
          <w:tcPr>
            <w:tcW w:w="1548" w:type="dxa"/>
          </w:tcPr>
          <w:p w14:paraId="3F0E9AB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E52ACD6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4BD4A5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CDA833D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6E0F379E" w14:textId="77777777" w:rsidTr="004A2A77">
        <w:tc>
          <w:tcPr>
            <w:tcW w:w="1548" w:type="dxa"/>
          </w:tcPr>
          <w:p w14:paraId="2C597A6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FBAB86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942586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147798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0D23DBAD" w14:textId="77777777" w:rsidTr="004A2A77">
        <w:tc>
          <w:tcPr>
            <w:tcW w:w="1548" w:type="dxa"/>
          </w:tcPr>
          <w:p w14:paraId="58D58BFA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1367DF19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2E67D6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F66930B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7D0CE010" w14:textId="77777777" w:rsidTr="004A2A77">
        <w:tc>
          <w:tcPr>
            <w:tcW w:w="1548" w:type="dxa"/>
          </w:tcPr>
          <w:p w14:paraId="33AF24AF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11F2730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32F3F92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6A6836E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711C4D11" w14:textId="77777777" w:rsidTr="004A2A77">
        <w:tc>
          <w:tcPr>
            <w:tcW w:w="1548" w:type="dxa"/>
            <w:tcBorders>
              <w:bottom w:val="single" w:sz="4" w:space="0" w:color="auto"/>
            </w:tcBorders>
          </w:tcPr>
          <w:p w14:paraId="71FCB321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670F9CB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72B9D84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1F469058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6C58AF8B" w14:textId="77777777" w:rsidTr="004A2A77">
        <w:tc>
          <w:tcPr>
            <w:tcW w:w="1548" w:type="dxa"/>
            <w:tcBorders>
              <w:bottom w:val="double" w:sz="4" w:space="0" w:color="auto"/>
            </w:tcBorders>
          </w:tcPr>
          <w:p w14:paraId="65C581DB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651391FD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</w:tcPr>
          <w:p w14:paraId="3AD4722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double" w:sz="4" w:space="0" w:color="auto"/>
            </w:tcBorders>
          </w:tcPr>
          <w:p w14:paraId="032CE4F8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  <w:tr w:rsidR="00A666F8" w:rsidRPr="00A666F8" w14:paraId="62D6B0F1" w14:textId="77777777" w:rsidTr="004A2A77">
        <w:tc>
          <w:tcPr>
            <w:tcW w:w="1548" w:type="dxa"/>
            <w:tcBorders>
              <w:top w:val="double" w:sz="4" w:space="0" w:color="auto"/>
            </w:tcBorders>
          </w:tcPr>
          <w:p w14:paraId="21536335" w14:textId="77777777" w:rsidR="00A666F8" w:rsidRPr="00A666F8" w:rsidRDefault="00A666F8" w:rsidP="00A666F8">
            <w:pPr>
              <w:rPr>
                <w:b/>
                <w:sz w:val="32"/>
              </w:rPr>
            </w:pPr>
            <w:r w:rsidRPr="00A666F8">
              <w:rPr>
                <w:b/>
                <w:sz w:val="32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1711AE77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14:paraId="1C5EC647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top w:val="double" w:sz="4" w:space="0" w:color="auto"/>
            </w:tcBorders>
          </w:tcPr>
          <w:p w14:paraId="7AE94A5C" w14:textId="77777777" w:rsidR="00A666F8" w:rsidRPr="00A666F8" w:rsidRDefault="00A666F8" w:rsidP="00A666F8">
            <w:pPr>
              <w:rPr>
                <w:b/>
                <w:sz w:val="32"/>
              </w:rPr>
            </w:pPr>
          </w:p>
        </w:tc>
      </w:tr>
    </w:tbl>
    <w:p w14:paraId="614F01C3" w14:textId="77777777" w:rsidR="00A666F8" w:rsidRPr="00A666F8" w:rsidRDefault="00A666F8" w:rsidP="00A666F8">
      <w:pPr>
        <w:rPr>
          <w:b/>
        </w:rPr>
      </w:pPr>
    </w:p>
    <w:p w14:paraId="2F038B7B" w14:textId="77777777" w:rsidR="006D7912" w:rsidRDefault="006D7912" w:rsidP="00E21061">
      <w:pPr>
        <w:rPr>
          <w:sz w:val="18"/>
        </w:rPr>
      </w:pPr>
      <w:r>
        <w:rPr>
          <w:sz w:val="18"/>
        </w:rPr>
        <w:t>FIELD EXPERIENCE DOCUMENTATION</w:t>
      </w:r>
      <w:r w:rsidR="00A666F8">
        <w:rPr>
          <w:sz w:val="18"/>
        </w:rPr>
        <w:t>:</w:t>
      </w:r>
    </w:p>
    <w:p w14:paraId="360AA7E7" w14:textId="77777777" w:rsidR="006D7912" w:rsidRDefault="006D7912">
      <w:pPr>
        <w:rPr>
          <w:b/>
          <w:sz w:val="18"/>
        </w:rPr>
      </w:pPr>
    </w:p>
    <w:p w14:paraId="51D827ED" w14:textId="77777777" w:rsidR="006D7912" w:rsidRDefault="006D7912" w:rsidP="00157D0B">
      <w:pPr>
        <w:rPr>
          <w:sz w:val="18"/>
        </w:rPr>
      </w:pPr>
      <w:r>
        <w:rPr>
          <w:sz w:val="18"/>
        </w:rPr>
        <w:t>How many students in this class (or cla</w:t>
      </w:r>
      <w:r w:rsidR="00A666F8">
        <w:rPr>
          <w:sz w:val="18"/>
        </w:rPr>
        <w:t xml:space="preserve">ss load for itinerant teachers):  </w:t>
      </w:r>
      <w:r>
        <w:rPr>
          <w:sz w:val="18"/>
        </w:rPr>
        <w:t>________</w:t>
      </w:r>
    </w:p>
    <w:p w14:paraId="6C809539" w14:textId="23276043" w:rsidR="00067A6B" w:rsidRDefault="006D7912" w:rsidP="00157D0B">
      <w:pPr>
        <w:numPr>
          <w:ilvl w:val="0"/>
          <w:numId w:val="25"/>
        </w:numPr>
        <w:rPr>
          <w:sz w:val="18"/>
        </w:rPr>
      </w:pPr>
      <w:r>
        <w:rPr>
          <w:sz w:val="18"/>
        </w:rPr>
        <w:t xml:space="preserve">How many students </w:t>
      </w:r>
      <w:r w:rsidR="00D978F2">
        <w:rPr>
          <w:sz w:val="18"/>
        </w:rPr>
        <w:t>are in</w:t>
      </w:r>
      <w:r>
        <w:rPr>
          <w:sz w:val="18"/>
        </w:rPr>
        <w:t xml:space="preserve"> the school? _______</w:t>
      </w:r>
      <w:r w:rsidR="005A323A">
        <w:rPr>
          <w:sz w:val="18"/>
        </w:rPr>
        <w:t>_ Grades</w:t>
      </w:r>
      <w:r w:rsidR="00A666F8">
        <w:rPr>
          <w:sz w:val="18"/>
        </w:rPr>
        <w:t xml:space="preserve"> in the school:  </w:t>
      </w:r>
      <w:r>
        <w:rPr>
          <w:sz w:val="18"/>
        </w:rPr>
        <w:t xml:space="preserve"> _________</w:t>
      </w:r>
    </w:p>
    <w:p w14:paraId="1BE99BA7" w14:textId="77777777" w:rsidR="00067A6B" w:rsidRDefault="006D7912" w:rsidP="00157D0B">
      <w:pPr>
        <w:numPr>
          <w:ilvl w:val="0"/>
          <w:numId w:val="25"/>
        </w:numPr>
        <w:rPr>
          <w:sz w:val="18"/>
        </w:rPr>
      </w:pPr>
      <w:r w:rsidRPr="00067A6B">
        <w:rPr>
          <w:sz w:val="18"/>
        </w:rPr>
        <w:t xml:space="preserve">List </w:t>
      </w:r>
      <w:r w:rsidR="00A666F8">
        <w:rPr>
          <w:sz w:val="18"/>
        </w:rPr>
        <w:t xml:space="preserve">on the back of this sheet </w:t>
      </w:r>
      <w:r w:rsidRPr="00067A6B">
        <w:rPr>
          <w:sz w:val="18"/>
        </w:rPr>
        <w:t>any special procedures for the class or school no</w:t>
      </w:r>
      <w:r w:rsidR="00A666F8">
        <w:rPr>
          <w:sz w:val="18"/>
        </w:rPr>
        <w:t xml:space="preserve">ted by your cooperating teacher. </w:t>
      </w:r>
    </w:p>
    <w:p w14:paraId="6C051787" w14:textId="5C2FFDDB" w:rsidR="00EB3456" w:rsidRPr="00067A6B" w:rsidRDefault="00EB3456" w:rsidP="00157D0B">
      <w:pPr>
        <w:numPr>
          <w:ilvl w:val="0"/>
          <w:numId w:val="25"/>
        </w:numPr>
        <w:rPr>
          <w:sz w:val="18"/>
        </w:rPr>
      </w:pPr>
      <w:r w:rsidRPr="00067A6B">
        <w:rPr>
          <w:sz w:val="18"/>
        </w:rPr>
        <w:t>Please</w:t>
      </w:r>
      <w:r w:rsidR="00A666F8">
        <w:rPr>
          <w:sz w:val="18"/>
        </w:rPr>
        <w:t xml:space="preserve"> mark with a check </w:t>
      </w:r>
      <w:r w:rsidRPr="00067A6B">
        <w:rPr>
          <w:sz w:val="18"/>
        </w:rPr>
        <w:t xml:space="preserve">any of the following activities that you </w:t>
      </w:r>
      <w:r w:rsidR="006D6C7B" w:rsidRPr="00067A6B">
        <w:rPr>
          <w:sz w:val="18"/>
        </w:rPr>
        <w:t>participated</w:t>
      </w:r>
      <w:r w:rsidRPr="00067A6B">
        <w:rPr>
          <w:sz w:val="18"/>
        </w:rPr>
        <w:t xml:space="preserve"> in during your field experience.  </w:t>
      </w:r>
      <w:r w:rsidR="00A666F8">
        <w:rPr>
          <w:sz w:val="18"/>
        </w:rPr>
        <w:t>D</w:t>
      </w:r>
      <w:r w:rsidRPr="00067A6B">
        <w:rPr>
          <w:sz w:val="18"/>
        </w:rPr>
        <w:t>iscuss this list with your classroom teacher to determine which of the following would be appropriate for your experience.</w:t>
      </w:r>
    </w:p>
    <w:tbl>
      <w:tblPr>
        <w:tblpPr w:leftFromText="180" w:rightFromText="180" w:vertAnchor="text" w:horzAnchor="margin" w:tblpY="84"/>
        <w:tblW w:w="9762" w:type="dxa"/>
        <w:tblLayout w:type="fixed"/>
        <w:tblLook w:val="00A0" w:firstRow="1" w:lastRow="0" w:firstColumn="1" w:lastColumn="0" w:noHBand="0" w:noVBand="0"/>
      </w:tblPr>
      <w:tblGrid>
        <w:gridCol w:w="4878"/>
        <w:gridCol w:w="4884"/>
      </w:tblGrid>
      <w:tr w:rsidR="00157D0B" w14:paraId="30B02C29" w14:textId="77777777" w:rsidTr="00157D0B">
        <w:trPr>
          <w:cantSplit/>
          <w:trHeight w:val="1083"/>
        </w:trPr>
        <w:tc>
          <w:tcPr>
            <w:tcW w:w="4878" w:type="dxa"/>
          </w:tcPr>
          <w:p w14:paraId="1A648949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___Correct papers/assignments utilizing teacher answer key</w:t>
            </w:r>
          </w:p>
          <w:p w14:paraId="1DF37716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___Enter grades into teacher grade book</w:t>
            </w:r>
          </w:p>
          <w:p w14:paraId="202C37FF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___Design/put up bulletin board</w:t>
            </w:r>
          </w:p>
          <w:p w14:paraId="5B6D0388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___Work one-on-one with a student</w:t>
            </w:r>
          </w:p>
          <w:p w14:paraId="002D66B4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___Work with small groups of students</w:t>
            </w:r>
          </w:p>
          <w:p w14:paraId="68C9C940" w14:textId="77777777" w:rsidR="00157D0B" w:rsidRPr="00067A6B" w:rsidRDefault="00157D0B" w:rsidP="00157D0B">
            <w:pPr>
              <w:rPr>
                <w:sz w:val="16"/>
                <w:szCs w:val="16"/>
              </w:rPr>
            </w:pPr>
          </w:p>
        </w:tc>
        <w:tc>
          <w:tcPr>
            <w:tcW w:w="4884" w:type="dxa"/>
            <w:tcBorders>
              <w:bottom w:val="nil"/>
            </w:tcBorders>
          </w:tcPr>
          <w:p w14:paraId="203A8F7E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___Lead classroom discussion/lesson</w:t>
            </w:r>
          </w:p>
          <w:p w14:paraId="019FA494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___Circulate room and assist various students during seat work</w:t>
            </w:r>
          </w:p>
          <w:p w14:paraId="64796009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___Assist with the writing of quiz/test</w:t>
            </w:r>
          </w:p>
          <w:p w14:paraId="1F6621CC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___Assist with preparation of lesson materials</w:t>
            </w:r>
          </w:p>
          <w:p w14:paraId="2C2B5CF6" w14:textId="77777777" w:rsidR="00157D0B" w:rsidRPr="00067A6B" w:rsidRDefault="00157D0B" w:rsidP="00157D0B">
            <w:pPr>
              <w:rPr>
                <w:sz w:val="16"/>
                <w:szCs w:val="16"/>
              </w:rPr>
            </w:pPr>
            <w:r w:rsidRPr="00067A6B">
              <w:rPr>
                <w:sz w:val="16"/>
                <w:szCs w:val="16"/>
              </w:rPr>
              <w:t>___List any other activities as determined by classroom teacher</w:t>
            </w:r>
          </w:p>
          <w:p w14:paraId="169A18A5" w14:textId="77777777" w:rsidR="00157D0B" w:rsidRPr="00067A6B" w:rsidRDefault="00157D0B" w:rsidP="00157D0B">
            <w:pPr>
              <w:rPr>
                <w:sz w:val="16"/>
                <w:szCs w:val="16"/>
              </w:rPr>
            </w:pPr>
          </w:p>
        </w:tc>
      </w:tr>
    </w:tbl>
    <w:p w14:paraId="719AFFE7" w14:textId="224D1523" w:rsidR="00157D0B" w:rsidRDefault="00157D0B" w:rsidP="00157D0B">
      <w:pPr>
        <w:jc w:val="right"/>
        <w:rPr>
          <w:sz w:val="18"/>
        </w:rPr>
      </w:pPr>
    </w:p>
    <w:sectPr w:rsidR="00157D0B" w:rsidSect="00867AB2">
      <w:footerReference w:type="default" r:id="rId8"/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9C3CE" w14:textId="77777777" w:rsidR="003C4CBC" w:rsidRDefault="003C4CBC" w:rsidP="00E21061">
      <w:r>
        <w:separator/>
      </w:r>
    </w:p>
  </w:endnote>
  <w:endnote w:type="continuationSeparator" w:id="0">
    <w:p w14:paraId="3C983C62" w14:textId="77777777" w:rsidR="003C4CBC" w:rsidRDefault="003C4CBC" w:rsidP="00E2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E2E3" w14:textId="4D9B57FB" w:rsidR="00D978F2" w:rsidRPr="00D978F2" w:rsidRDefault="00D978F2">
    <w:pPr>
      <w:pStyle w:val="Footer"/>
      <w:rPr>
        <w:sz w:val="16"/>
        <w:szCs w:val="16"/>
      </w:rPr>
    </w:pPr>
    <w:r>
      <w:tab/>
    </w:r>
    <w:r>
      <w:tab/>
    </w:r>
    <w:r w:rsidRPr="00D978F2">
      <w:rPr>
        <w:sz w:val="16"/>
        <w:szCs w:val="16"/>
      </w:rPr>
      <w:t>8/22/2024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D1CAF" w14:textId="77777777" w:rsidR="003C4CBC" w:rsidRDefault="003C4CBC" w:rsidP="00E21061">
      <w:r>
        <w:separator/>
      </w:r>
    </w:p>
  </w:footnote>
  <w:footnote w:type="continuationSeparator" w:id="0">
    <w:p w14:paraId="53229A48" w14:textId="77777777" w:rsidR="003C4CBC" w:rsidRDefault="003C4CBC" w:rsidP="00E2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76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F040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0000000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0000000C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0000000D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0000000E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15" w15:restartNumberingAfterBreak="0">
    <w:nsid w:val="0000001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u w:val="none"/>
      </w:rPr>
    </w:lvl>
  </w:abstractNum>
  <w:abstractNum w:abstractNumId="16" w15:restartNumberingAfterBreak="0">
    <w:nsid w:val="0000001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179276870">
    <w:abstractNumId w:val="2"/>
  </w:num>
  <w:num w:numId="2" w16cid:durableId="17971588">
    <w:abstractNumId w:val="3"/>
  </w:num>
  <w:num w:numId="3" w16cid:durableId="553929409">
    <w:abstractNumId w:val="4"/>
  </w:num>
  <w:num w:numId="4" w16cid:durableId="692539898">
    <w:abstractNumId w:val="7"/>
  </w:num>
  <w:num w:numId="5" w16cid:durableId="2045903148">
    <w:abstractNumId w:val="8"/>
  </w:num>
  <w:num w:numId="6" w16cid:durableId="242027583">
    <w:abstractNumId w:val="0"/>
  </w:num>
  <w:num w:numId="7" w16cid:durableId="1343703186">
    <w:abstractNumId w:val="1"/>
  </w:num>
  <w:num w:numId="8" w16cid:durableId="1341273731">
    <w:abstractNumId w:val="2"/>
  </w:num>
  <w:num w:numId="9" w16cid:durableId="1274245502">
    <w:abstractNumId w:val="3"/>
  </w:num>
  <w:num w:numId="10" w16cid:durableId="398292521">
    <w:abstractNumId w:val="4"/>
  </w:num>
  <w:num w:numId="11" w16cid:durableId="135073379">
    <w:abstractNumId w:val="5"/>
  </w:num>
  <w:num w:numId="12" w16cid:durableId="1240754367">
    <w:abstractNumId w:val="6"/>
  </w:num>
  <w:num w:numId="13" w16cid:durableId="1002316748">
    <w:abstractNumId w:val="9"/>
  </w:num>
  <w:num w:numId="14" w16cid:durableId="768352074">
    <w:abstractNumId w:val="0"/>
  </w:num>
  <w:num w:numId="15" w16cid:durableId="685063742">
    <w:abstractNumId w:val="1"/>
  </w:num>
  <w:num w:numId="16" w16cid:durableId="1248806441">
    <w:abstractNumId w:val="2"/>
  </w:num>
  <w:num w:numId="17" w16cid:durableId="703403767">
    <w:abstractNumId w:val="3"/>
  </w:num>
  <w:num w:numId="18" w16cid:durableId="47413268">
    <w:abstractNumId w:val="4"/>
  </w:num>
  <w:num w:numId="19" w16cid:durableId="398871272">
    <w:abstractNumId w:val="5"/>
  </w:num>
  <w:num w:numId="20" w16cid:durableId="363288555">
    <w:abstractNumId w:val="9"/>
  </w:num>
  <w:num w:numId="21" w16cid:durableId="499084302">
    <w:abstractNumId w:val="10"/>
  </w:num>
  <w:num w:numId="22" w16cid:durableId="1945651355">
    <w:abstractNumId w:val="11"/>
  </w:num>
  <w:num w:numId="23" w16cid:durableId="1157260001">
    <w:abstractNumId w:val="12"/>
  </w:num>
  <w:num w:numId="24" w16cid:durableId="813520844">
    <w:abstractNumId w:val="13"/>
  </w:num>
  <w:num w:numId="25" w16cid:durableId="1924801368">
    <w:abstractNumId w:val="14"/>
  </w:num>
  <w:num w:numId="26" w16cid:durableId="885022284">
    <w:abstractNumId w:val="15"/>
  </w:num>
  <w:num w:numId="27" w16cid:durableId="15577392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AC"/>
    <w:rsid w:val="00067A6B"/>
    <w:rsid w:val="000818E7"/>
    <w:rsid w:val="00157D0B"/>
    <w:rsid w:val="00171745"/>
    <w:rsid w:val="002036DA"/>
    <w:rsid w:val="002346B7"/>
    <w:rsid w:val="002525D4"/>
    <w:rsid w:val="002D62B8"/>
    <w:rsid w:val="003C3E77"/>
    <w:rsid w:val="003C4CBC"/>
    <w:rsid w:val="003F07C8"/>
    <w:rsid w:val="00454506"/>
    <w:rsid w:val="004D6B9C"/>
    <w:rsid w:val="004E6A89"/>
    <w:rsid w:val="0051059E"/>
    <w:rsid w:val="005A323A"/>
    <w:rsid w:val="005B3BCC"/>
    <w:rsid w:val="005F0180"/>
    <w:rsid w:val="006A2C72"/>
    <w:rsid w:val="006D6C7B"/>
    <w:rsid w:val="006D7912"/>
    <w:rsid w:val="007D2FAA"/>
    <w:rsid w:val="008263AC"/>
    <w:rsid w:val="00867AB2"/>
    <w:rsid w:val="00874095"/>
    <w:rsid w:val="00A66235"/>
    <w:rsid w:val="00A666F8"/>
    <w:rsid w:val="00B84172"/>
    <w:rsid w:val="00BA16D3"/>
    <w:rsid w:val="00BE4287"/>
    <w:rsid w:val="00BF6373"/>
    <w:rsid w:val="00C24342"/>
    <w:rsid w:val="00D978F2"/>
    <w:rsid w:val="00DA3234"/>
    <w:rsid w:val="00E21061"/>
    <w:rsid w:val="00E35A7F"/>
    <w:rsid w:val="00E712AA"/>
    <w:rsid w:val="00EB3456"/>
    <w:rsid w:val="00F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1711006"/>
  <w15:docId w15:val="{C9A205A3-1013-4053-89C8-AE3577F0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287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BE4287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EnvelopeReturn">
    <w:name w:val="envelope return"/>
    <w:basedOn w:val="Normal"/>
    <w:uiPriority w:val="99"/>
    <w:semiHidden/>
    <w:rsid w:val="00BE4287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E210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1061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210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1061"/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0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181</vt:lpstr>
    </vt:vector>
  </TitlesOfParts>
  <Company>computer services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181</dc:title>
  <dc:creator>watrburg college</dc:creator>
  <cp:lastModifiedBy>Leana Place</cp:lastModifiedBy>
  <cp:revision>10</cp:revision>
  <cp:lastPrinted>2021-08-10T18:15:00Z</cp:lastPrinted>
  <dcterms:created xsi:type="dcterms:W3CDTF">2021-08-10T18:17:00Z</dcterms:created>
  <dcterms:modified xsi:type="dcterms:W3CDTF">2024-08-22T21:01:00Z</dcterms:modified>
</cp:coreProperties>
</file>